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Sandra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Windross</w:t>
      </w:r>
      <w:proofErr w:type="spellEnd"/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11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Dunroyal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Close,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Helperby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5E14AFB0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  Meeting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Raskelf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Parish Council on </w:t>
      </w:r>
    </w:p>
    <w:p w14:paraId="3D825271" w14:textId="06A204A6" w:rsidR="00215BFA" w:rsidRPr="00887527" w:rsidRDefault="00077CB2" w:rsidP="0088752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5437DF">
        <w:rPr>
          <w:rFonts w:ascii="Arial" w:hAnsi="Arial" w:cs="Arial"/>
          <w:b/>
          <w:bCs/>
          <w:sz w:val="24"/>
          <w:szCs w:val="24"/>
          <w:lang w:val="en-GB"/>
        </w:rPr>
        <w:t>19 July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2021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>commencing at 7.</w:t>
      </w:r>
      <w:r w:rsidR="00887527">
        <w:rPr>
          <w:rFonts w:ascii="Arial" w:hAnsi="Arial" w:cs="Arial"/>
          <w:sz w:val="24"/>
          <w:szCs w:val="24"/>
          <w:lang w:val="en-GB"/>
        </w:rPr>
        <w:t>3</w:t>
      </w:r>
      <w:r w:rsidR="00215BFA">
        <w:rPr>
          <w:rFonts w:ascii="Arial" w:hAnsi="Arial" w:cs="Arial"/>
          <w:sz w:val="24"/>
          <w:szCs w:val="24"/>
          <w:lang w:val="en-GB"/>
        </w:rPr>
        <w:t>0</w:t>
      </w:r>
      <w:r w:rsidR="00215BFA">
        <w:rPr>
          <w:rFonts w:ascii="Arial" w:hAnsi="Arial" w:cs="Arial"/>
          <w:bCs/>
          <w:sz w:val="24"/>
          <w:szCs w:val="24"/>
          <w:lang w:val="en-GB"/>
        </w:rPr>
        <w:t>pm</w:t>
      </w:r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in </w:t>
      </w:r>
      <w:proofErr w:type="spellStart"/>
      <w:r w:rsidR="006A2A43">
        <w:rPr>
          <w:rFonts w:ascii="Arial" w:hAnsi="Arial" w:cs="Arial"/>
          <w:bCs/>
          <w:sz w:val="24"/>
          <w:szCs w:val="24"/>
          <w:lang w:val="en-GB"/>
        </w:rPr>
        <w:t>Raskelf</w:t>
      </w:r>
      <w:proofErr w:type="spellEnd"/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Village Hall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4E569E6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</w:p>
    <w:p w14:paraId="301C78F1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02E96733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Sandra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Windross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887527">
        <w:rPr>
          <w:rFonts w:ascii="Arial" w:hAnsi="Arial" w:cs="Arial"/>
          <w:b/>
          <w:sz w:val="24"/>
          <w:szCs w:val="24"/>
          <w:lang w:val="en-GB"/>
        </w:rPr>
        <w:t>1</w:t>
      </w:r>
      <w:r w:rsidR="005437DF">
        <w:rPr>
          <w:rFonts w:ascii="Arial" w:hAnsi="Arial" w:cs="Arial"/>
          <w:b/>
          <w:sz w:val="24"/>
          <w:szCs w:val="24"/>
          <w:lang w:val="en-GB"/>
        </w:rPr>
        <w:t>5</w:t>
      </w:r>
      <w:r w:rsidR="00887527">
        <w:rPr>
          <w:rFonts w:ascii="Arial" w:hAnsi="Arial" w:cs="Arial"/>
          <w:b/>
          <w:sz w:val="24"/>
          <w:szCs w:val="24"/>
          <w:lang w:val="en-GB"/>
        </w:rPr>
        <w:t xml:space="preserve"> Ju</w:t>
      </w:r>
      <w:r w:rsidR="005437DF">
        <w:rPr>
          <w:rFonts w:ascii="Arial" w:hAnsi="Arial" w:cs="Arial"/>
          <w:b/>
          <w:sz w:val="24"/>
          <w:szCs w:val="24"/>
          <w:lang w:val="en-GB"/>
        </w:rPr>
        <w:t>ly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2021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EA3474" w:rsidRDefault="004F1713">
      <w:pPr>
        <w:rPr>
          <w:rFonts w:ascii="Arial" w:hAnsi="Arial" w:cs="Arial"/>
          <w:b/>
          <w:szCs w:val="22"/>
        </w:rPr>
      </w:pPr>
      <w:r w:rsidRPr="00EA3474">
        <w:rPr>
          <w:rFonts w:ascii="Arial" w:hAnsi="Arial" w:cs="Arial"/>
          <w:b/>
          <w:szCs w:val="22"/>
          <w:u w:val="single"/>
        </w:rPr>
        <w:t>Public Forum</w:t>
      </w:r>
    </w:p>
    <w:p w14:paraId="6C640613" w14:textId="77777777" w:rsidR="00621AED" w:rsidRPr="00EA3474" w:rsidRDefault="004F1713">
      <w:pPr>
        <w:jc w:val="both"/>
        <w:rPr>
          <w:rFonts w:ascii="Arial" w:hAnsi="Arial" w:cs="Arial"/>
          <w:b/>
          <w:szCs w:val="22"/>
          <w:lang w:val="en-GB"/>
        </w:rPr>
      </w:pPr>
      <w:r w:rsidRPr="00EA3474">
        <w:rPr>
          <w:rFonts w:ascii="Arial" w:hAnsi="Arial" w:cs="Arial"/>
          <w:b/>
          <w:szCs w:val="22"/>
        </w:rPr>
        <w:t xml:space="preserve">An opportunity for members of the public to comment on agenda items.  </w:t>
      </w:r>
    </w:p>
    <w:p w14:paraId="5449F712" w14:textId="77777777" w:rsidR="00621AED" w:rsidRPr="00EA3474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Cs w:val="22"/>
          <w:lang w:val="en-GB"/>
        </w:rPr>
      </w:pPr>
    </w:p>
    <w:p w14:paraId="3498443B" w14:textId="77777777" w:rsidR="00621AED" w:rsidRPr="00EA3474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b/>
          <w:szCs w:val="22"/>
          <w:lang w:val="en-GB"/>
        </w:rPr>
        <w:t>1.</w:t>
      </w:r>
      <w:r w:rsidRPr="00EA3474">
        <w:rPr>
          <w:rFonts w:ascii="Arial" w:hAnsi="Arial" w:cs="Arial"/>
          <w:b/>
          <w:szCs w:val="22"/>
          <w:lang w:val="en-GB"/>
        </w:rPr>
        <w:tab/>
        <w:t>Apologies</w:t>
      </w:r>
    </w:p>
    <w:p w14:paraId="507E6B57" w14:textId="77777777" w:rsidR="00621AED" w:rsidRPr="00EA3474" w:rsidRDefault="004F1713">
      <w:pPr>
        <w:ind w:firstLine="720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 xml:space="preserve">To receive and record apologies for </w:t>
      </w:r>
      <w:proofErr w:type="gramStart"/>
      <w:r w:rsidRPr="00EA3474">
        <w:rPr>
          <w:rFonts w:ascii="Arial" w:hAnsi="Arial" w:cs="Arial"/>
          <w:szCs w:val="22"/>
          <w:lang w:val="en-GB"/>
        </w:rPr>
        <w:t>absence</w:t>
      </w:r>
      <w:proofErr w:type="gramEnd"/>
    </w:p>
    <w:p w14:paraId="2B583FFB" w14:textId="77777777" w:rsidR="00621AED" w:rsidRPr="00EA3474" w:rsidRDefault="00621AED">
      <w:pPr>
        <w:ind w:left="360"/>
        <w:rPr>
          <w:rFonts w:ascii="Arial" w:hAnsi="Arial" w:cs="Arial"/>
          <w:szCs w:val="22"/>
          <w:lang w:val="en-GB"/>
        </w:rPr>
      </w:pPr>
    </w:p>
    <w:p w14:paraId="739B4663" w14:textId="77777777" w:rsidR="00621AED" w:rsidRPr="00EA3474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Cs w:val="22"/>
        </w:rPr>
      </w:pPr>
      <w:r w:rsidRPr="00EA3474">
        <w:rPr>
          <w:rFonts w:ascii="Arial" w:hAnsi="Arial" w:cs="Arial"/>
          <w:b/>
          <w:szCs w:val="22"/>
        </w:rPr>
        <w:t>2.</w:t>
      </w:r>
      <w:r w:rsidRPr="00EA3474">
        <w:rPr>
          <w:rFonts w:ascii="Arial" w:hAnsi="Arial" w:cs="Arial"/>
          <w:b/>
          <w:szCs w:val="22"/>
        </w:rPr>
        <w:tab/>
        <w:t>Declarations of Interest</w:t>
      </w:r>
    </w:p>
    <w:p w14:paraId="26E84BBD" w14:textId="77777777" w:rsidR="00621AED" w:rsidRPr="00EA3474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EA3474">
        <w:rPr>
          <w:rFonts w:ascii="Arial" w:hAnsi="Arial" w:cs="Arial"/>
          <w:b/>
          <w:szCs w:val="22"/>
        </w:rPr>
        <w:tab/>
        <w:t>2.1</w:t>
      </w:r>
      <w:r w:rsidRPr="00EA3474">
        <w:rPr>
          <w:rFonts w:ascii="Arial" w:hAnsi="Arial" w:cs="Arial"/>
          <w:b/>
          <w:szCs w:val="22"/>
        </w:rPr>
        <w:tab/>
      </w:r>
      <w:r w:rsidRPr="00EA3474">
        <w:rPr>
          <w:rFonts w:ascii="Arial" w:hAnsi="Arial" w:cs="Arial"/>
          <w:szCs w:val="22"/>
        </w:rPr>
        <w:t xml:space="preserve">To receive any declarations of interest not already declared under the </w:t>
      </w:r>
      <w:r w:rsidRPr="00EA3474">
        <w:rPr>
          <w:rFonts w:ascii="Arial" w:hAnsi="Arial" w:cs="Arial"/>
          <w:szCs w:val="22"/>
        </w:rPr>
        <w:tab/>
        <w:t xml:space="preserve">Council's code of conduct or members Register of Disclosable Pecuniary </w:t>
      </w:r>
      <w:r w:rsidRPr="00EA3474">
        <w:rPr>
          <w:rFonts w:ascii="Arial" w:hAnsi="Arial" w:cs="Arial"/>
          <w:szCs w:val="22"/>
        </w:rPr>
        <w:tab/>
        <w:t>interests.</w:t>
      </w:r>
    </w:p>
    <w:p w14:paraId="38AE4A3B" w14:textId="1AA26607" w:rsidR="00621AED" w:rsidRPr="00EA3474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Cs w:val="22"/>
        </w:rPr>
      </w:pPr>
      <w:r w:rsidRPr="00EA3474">
        <w:rPr>
          <w:rFonts w:ascii="Arial" w:hAnsi="Arial" w:cs="Arial"/>
          <w:b/>
          <w:bCs/>
          <w:szCs w:val="22"/>
        </w:rPr>
        <w:tab/>
        <w:t>2.2</w:t>
      </w:r>
      <w:r w:rsidR="00E83C3E">
        <w:rPr>
          <w:rFonts w:ascii="Arial" w:hAnsi="Arial" w:cs="Arial"/>
          <w:b/>
          <w:bCs/>
          <w:szCs w:val="22"/>
        </w:rPr>
        <w:tab/>
      </w:r>
      <w:r w:rsidRPr="00EA3474">
        <w:rPr>
          <w:rFonts w:ascii="Arial" w:hAnsi="Arial" w:cs="Arial"/>
          <w:szCs w:val="22"/>
        </w:rPr>
        <w:t xml:space="preserve">To receive and consider any applications for </w:t>
      </w:r>
      <w:proofErr w:type="gramStart"/>
      <w:r w:rsidRPr="00EA3474">
        <w:rPr>
          <w:rFonts w:ascii="Arial" w:hAnsi="Arial" w:cs="Arial"/>
          <w:szCs w:val="22"/>
        </w:rPr>
        <w:t>dispensation</w:t>
      </w:r>
      <w:proofErr w:type="gramEnd"/>
    </w:p>
    <w:p w14:paraId="11629898" w14:textId="77777777" w:rsidR="00621AED" w:rsidRPr="00EA3474" w:rsidRDefault="00621AED">
      <w:pPr>
        <w:tabs>
          <w:tab w:val="center" w:pos="4153"/>
          <w:tab w:val="right" w:pos="8306"/>
        </w:tabs>
        <w:rPr>
          <w:rFonts w:ascii="Arial" w:hAnsi="Arial" w:cs="Arial"/>
          <w:szCs w:val="22"/>
        </w:rPr>
      </w:pPr>
    </w:p>
    <w:p w14:paraId="0E84CCEC" w14:textId="77777777" w:rsidR="00621AED" w:rsidRPr="00EA3474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b/>
          <w:szCs w:val="22"/>
        </w:rPr>
        <w:t>3.</w:t>
      </w:r>
      <w:r w:rsidRPr="00EA3474">
        <w:rPr>
          <w:rFonts w:ascii="Arial" w:hAnsi="Arial" w:cs="Arial"/>
          <w:b/>
          <w:szCs w:val="22"/>
        </w:rPr>
        <w:tab/>
        <w:t xml:space="preserve">Minutes Of </w:t>
      </w:r>
      <w:proofErr w:type="gramStart"/>
      <w:r w:rsidRPr="00EA3474">
        <w:rPr>
          <w:rFonts w:ascii="Arial" w:hAnsi="Arial" w:cs="Arial"/>
          <w:b/>
          <w:szCs w:val="22"/>
        </w:rPr>
        <w:t>The</w:t>
      </w:r>
      <w:proofErr w:type="gramEnd"/>
      <w:r w:rsidRPr="00EA3474">
        <w:rPr>
          <w:rFonts w:ascii="Arial" w:hAnsi="Arial" w:cs="Arial"/>
          <w:b/>
          <w:szCs w:val="22"/>
        </w:rPr>
        <w:t xml:space="preserve"> Last Meeting</w:t>
      </w:r>
    </w:p>
    <w:p w14:paraId="17B63B13" w14:textId="4BAF8E20" w:rsidR="00621AED" w:rsidRDefault="004F1713">
      <w:pPr>
        <w:jc w:val="both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  <w:t>To approve the minutes of the</w:t>
      </w:r>
      <w:r w:rsidR="001F32FE" w:rsidRPr="00EA3474">
        <w:rPr>
          <w:rFonts w:ascii="Arial" w:hAnsi="Arial" w:cs="Arial"/>
          <w:szCs w:val="22"/>
          <w:lang w:val="en-GB"/>
        </w:rPr>
        <w:t xml:space="preserve"> </w:t>
      </w:r>
      <w:r w:rsidR="00887527">
        <w:rPr>
          <w:rFonts w:ascii="Arial" w:hAnsi="Arial" w:cs="Arial"/>
          <w:szCs w:val="22"/>
          <w:lang w:val="en-GB"/>
        </w:rPr>
        <w:t xml:space="preserve">Annual </w:t>
      </w:r>
      <w:r w:rsidRPr="00EA3474">
        <w:rPr>
          <w:rFonts w:ascii="Arial" w:hAnsi="Arial" w:cs="Arial"/>
          <w:szCs w:val="22"/>
          <w:lang w:val="en-GB"/>
        </w:rPr>
        <w:t>meeting</w:t>
      </w:r>
      <w:r w:rsidR="00BE1F29">
        <w:rPr>
          <w:rFonts w:ascii="Arial" w:hAnsi="Arial" w:cs="Arial"/>
          <w:szCs w:val="22"/>
          <w:lang w:val="en-GB"/>
        </w:rPr>
        <w:t xml:space="preserve"> held on </w:t>
      </w:r>
      <w:r w:rsidR="00887527">
        <w:rPr>
          <w:rFonts w:ascii="Arial" w:hAnsi="Arial" w:cs="Arial"/>
          <w:szCs w:val="22"/>
          <w:lang w:val="en-GB"/>
        </w:rPr>
        <w:t>2</w:t>
      </w:r>
      <w:r w:rsidR="005437DF">
        <w:rPr>
          <w:rFonts w:ascii="Arial" w:hAnsi="Arial" w:cs="Arial"/>
          <w:szCs w:val="22"/>
          <w:lang w:val="en-GB"/>
        </w:rPr>
        <w:t>8</w:t>
      </w:r>
      <w:r w:rsidR="00BE1F29">
        <w:rPr>
          <w:rFonts w:ascii="Arial" w:hAnsi="Arial" w:cs="Arial"/>
          <w:szCs w:val="22"/>
          <w:lang w:val="en-GB"/>
        </w:rPr>
        <w:t xml:space="preserve"> </w:t>
      </w:r>
      <w:r w:rsidR="005437DF">
        <w:rPr>
          <w:rFonts w:ascii="Arial" w:hAnsi="Arial" w:cs="Arial"/>
          <w:szCs w:val="22"/>
          <w:lang w:val="en-GB"/>
        </w:rPr>
        <w:t>June</w:t>
      </w:r>
      <w:r w:rsidR="00BE1F29">
        <w:rPr>
          <w:rFonts w:ascii="Arial" w:hAnsi="Arial" w:cs="Arial"/>
          <w:szCs w:val="22"/>
          <w:lang w:val="en-GB"/>
        </w:rPr>
        <w:t xml:space="preserve"> </w:t>
      </w:r>
      <w:proofErr w:type="gramStart"/>
      <w:r w:rsidR="00BE1F29">
        <w:rPr>
          <w:rFonts w:ascii="Arial" w:hAnsi="Arial" w:cs="Arial"/>
          <w:szCs w:val="22"/>
          <w:lang w:val="en-GB"/>
        </w:rPr>
        <w:t>2021</w:t>
      </w:r>
      <w:proofErr w:type="gramEnd"/>
      <w:r w:rsidRPr="00EA3474">
        <w:rPr>
          <w:rFonts w:ascii="Arial" w:hAnsi="Arial" w:cs="Arial"/>
          <w:szCs w:val="22"/>
          <w:lang w:val="en-GB"/>
        </w:rPr>
        <w:t xml:space="preserve"> </w:t>
      </w:r>
    </w:p>
    <w:p w14:paraId="67D94933" w14:textId="15DA0E3C" w:rsidR="00656D6E" w:rsidRDefault="00656D6E">
      <w:pPr>
        <w:jc w:val="both"/>
        <w:rPr>
          <w:rFonts w:ascii="Arial" w:hAnsi="Arial" w:cs="Arial"/>
          <w:szCs w:val="22"/>
          <w:lang w:val="en-GB"/>
        </w:rPr>
      </w:pPr>
    </w:p>
    <w:p w14:paraId="192DD000" w14:textId="3237F552" w:rsidR="00CA476F" w:rsidRDefault="00CA476F" w:rsidP="00CA476F">
      <w:pPr>
        <w:ind w:left="720" w:hanging="720"/>
        <w:jc w:val="both"/>
        <w:rPr>
          <w:rFonts w:ascii="Arial" w:hAnsi="Arial" w:cs="Arial"/>
          <w:b/>
          <w:szCs w:val="22"/>
          <w:lang w:val="en-GB"/>
        </w:rPr>
      </w:pPr>
      <w:r w:rsidRPr="00CE64D4">
        <w:rPr>
          <w:rFonts w:ascii="Arial" w:hAnsi="Arial" w:cs="Arial"/>
          <w:b/>
          <w:szCs w:val="22"/>
          <w:lang w:val="en-GB"/>
        </w:rPr>
        <w:t>4.</w:t>
      </w:r>
      <w:r w:rsidRPr="00CE64D4">
        <w:rPr>
          <w:rFonts w:ascii="Arial" w:hAnsi="Arial" w:cs="Arial"/>
          <w:b/>
          <w:szCs w:val="22"/>
          <w:lang w:val="en-GB"/>
        </w:rPr>
        <w:tab/>
      </w:r>
      <w:r>
        <w:rPr>
          <w:rFonts w:ascii="Arial" w:hAnsi="Arial" w:cs="Arial"/>
          <w:b/>
          <w:szCs w:val="22"/>
          <w:lang w:val="en-GB"/>
        </w:rPr>
        <w:t>Receive information on the following ongoing issues and decide further action where necessary</w:t>
      </w:r>
    </w:p>
    <w:p w14:paraId="45050A5D" w14:textId="77777777" w:rsidR="00621AED" w:rsidRPr="00EA3474" w:rsidRDefault="00621AED">
      <w:pPr>
        <w:jc w:val="both"/>
        <w:rPr>
          <w:rFonts w:ascii="Arial" w:hAnsi="Arial" w:cs="Arial"/>
          <w:szCs w:val="22"/>
          <w:lang w:val="en-GB"/>
        </w:rPr>
      </w:pPr>
    </w:p>
    <w:p w14:paraId="643B951F" w14:textId="7CC66DFE" w:rsidR="00621AED" w:rsidRPr="00EA3474" w:rsidRDefault="00CA476F" w:rsidP="00656D6E">
      <w:pPr>
        <w:ind w:left="720" w:hanging="720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5</w:t>
      </w:r>
      <w:r w:rsidR="00E83C3E" w:rsidRPr="00CE64D4">
        <w:rPr>
          <w:rFonts w:ascii="Arial" w:hAnsi="Arial" w:cs="Arial"/>
          <w:b/>
          <w:szCs w:val="22"/>
          <w:lang w:val="en-GB"/>
        </w:rPr>
        <w:t>.</w:t>
      </w:r>
      <w:r w:rsidR="00E83C3E" w:rsidRPr="00CE64D4">
        <w:rPr>
          <w:rFonts w:ascii="Arial" w:hAnsi="Arial" w:cs="Arial"/>
          <w:b/>
          <w:szCs w:val="22"/>
          <w:lang w:val="en-GB"/>
        </w:rPr>
        <w:tab/>
      </w:r>
      <w:r w:rsidR="004F1713" w:rsidRPr="00EA3474">
        <w:rPr>
          <w:rFonts w:ascii="Arial" w:hAnsi="Arial" w:cs="Arial"/>
          <w:b/>
          <w:bCs/>
          <w:szCs w:val="22"/>
          <w:lang w:val="en-GB"/>
        </w:rPr>
        <w:t>NYCC matters</w:t>
      </w:r>
    </w:p>
    <w:p w14:paraId="5CD4B18F" w14:textId="5B50537B" w:rsidR="00621AED" w:rsidRPr="00EA3474" w:rsidRDefault="004F1713">
      <w:pPr>
        <w:jc w:val="both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</w:r>
      <w:r w:rsidR="00CA476F">
        <w:rPr>
          <w:rFonts w:ascii="Arial" w:hAnsi="Arial" w:cs="Arial"/>
          <w:szCs w:val="22"/>
          <w:lang w:val="en-GB"/>
        </w:rPr>
        <w:t>5</w:t>
      </w:r>
      <w:r w:rsidRPr="00EA3474">
        <w:rPr>
          <w:rFonts w:ascii="Arial" w:hAnsi="Arial" w:cs="Arial"/>
          <w:b/>
          <w:bCs/>
          <w:szCs w:val="22"/>
          <w:lang w:val="en-GB"/>
        </w:rPr>
        <w:t>.1</w:t>
      </w:r>
      <w:r w:rsidRPr="00EA3474">
        <w:rPr>
          <w:rFonts w:ascii="Arial" w:hAnsi="Arial" w:cs="Arial"/>
          <w:szCs w:val="22"/>
          <w:lang w:val="en-GB"/>
        </w:rPr>
        <w:t xml:space="preserve"> </w:t>
      </w:r>
      <w:r w:rsidRPr="00EA3474">
        <w:rPr>
          <w:rFonts w:ascii="Arial" w:hAnsi="Arial" w:cs="Arial"/>
          <w:szCs w:val="22"/>
          <w:lang w:val="en-GB"/>
        </w:rPr>
        <w:tab/>
        <w:t xml:space="preserve">To receive any updates and information on NYCC </w:t>
      </w:r>
      <w:proofErr w:type="gramStart"/>
      <w:r w:rsidRPr="00EA3474">
        <w:rPr>
          <w:rFonts w:ascii="Arial" w:hAnsi="Arial" w:cs="Arial"/>
          <w:szCs w:val="22"/>
          <w:lang w:val="en-GB"/>
        </w:rPr>
        <w:t>matters</w:t>
      </w:r>
      <w:proofErr w:type="gramEnd"/>
    </w:p>
    <w:p w14:paraId="66AC98FB" w14:textId="77777777" w:rsidR="00621AED" w:rsidRPr="00EA3474" w:rsidRDefault="004F1713">
      <w:pPr>
        <w:jc w:val="both"/>
        <w:rPr>
          <w:rFonts w:ascii="Arial" w:hAnsi="Arial" w:cs="Arial"/>
          <w:b/>
          <w:bCs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</w:r>
    </w:p>
    <w:p w14:paraId="0675D3D1" w14:textId="08FBBD08" w:rsidR="00621AED" w:rsidRPr="00EA3474" w:rsidRDefault="00CA476F">
      <w:pPr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GB"/>
        </w:rPr>
        <w:t>6</w:t>
      </w:r>
      <w:r w:rsidR="004F1713" w:rsidRPr="00EA3474">
        <w:rPr>
          <w:rFonts w:ascii="Arial" w:hAnsi="Arial" w:cs="Arial"/>
          <w:b/>
          <w:bCs/>
          <w:szCs w:val="22"/>
          <w:lang w:val="en-GB"/>
        </w:rPr>
        <w:t>.</w:t>
      </w:r>
      <w:r w:rsidR="004F1713" w:rsidRPr="00EA3474">
        <w:rPr>
          <w:rFonts w:ascii="Arial" w:hAnsi="Arial" w:cs="Arial"/>
          <w:b/>
          <w:bCs/>
          <w:szCs w:val="22"/>
          <w:lang w:val="en-GB"/>
        </w:rPr>
        <w:tab/>
        <w:t>District Council matters</w:t>
      </w:r>
    </w:p>
    <w:p w14:paraId="714BAB5A" w14:textId="6D25B59F" w:rsidR="00621AED" w:rsidRDefault="004F1713">
      <w:pPr>
        <w:jc w:val="both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</w:r>
      <w:r w:rsidR="00CA476F">
        <w:rPr>
          <w:rFonts w:ascii="Arial" w:hAnsi="Arial" w:cs="Arial"/>
          <w:szCs w:val="22"/>
          <w:lang w:val="en-GB"/>
        </w:rPr>
        <w:t>6</w:t>
      </w:r>
      <w:r w:rsidRPr="00EA3474">
        <w:rPr>
          <w:rFonts w:ascii="Arial" w:hAnsi="Arial" w:cs="Arial"/>
          <w:b/>
          <w:bCs/>
          <w:szCs w:val="22"/>
          <w:lang w:val="en-GB"/>
        </w:rPr>
        <w:t>.1</w:t>
      </w:r>
      <w:r w:rsidRPr="00EA3474">
        <w:rPr>
          <w:rFonts w:ascii="Arial" w:hAnsi="Arial" w:cs="Arial"/>
          <w:szCs w:val="22"/>
          <w:lang w:val="en-GB"/>
        </w:rPr>
        <w:tab/>
        <w:t>To receive any updates and information on District Council matters</w:t>
      </w:r>
    </w:p>
    <w:p w14:paraId="3AD2A29E" w14:textId="3DB5577F" w:rsidR="00507FD1" w:rsidRDefault="00507FD1">
      <w:pPr>
        <w:jc w:val="both"/>
        <w:rPr>
          <w:rFonts w:ascii="Arial" w:hAnsi="Arial" w:cs="Arial"/>
          <w:szCs w:val="22"/>
          <w:lang w:val="en-GB"/>
        </w:rPr>
      </w:pPr>
    </w:p>
    <w:p w14:paraId="1D9E7D4E" w14:textId="006BD8B9" w:rsidR="00621AED" w:rsidRPr="00EA3474" w:rsidRDefault="00CA476F" w:rsidP="004735BC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7</w:t>
      </w:r>
      <w:r w:rsidR="004735BC" w:rsidRPr="00EA3474">
        <w:rPr>
          <w:rFonts w:ascii="Arial" w:hAnsi="Arial" w:cs="Arial"/>
          <w:b/>
          <w:szCs w:val="22"/>
        </w:rPr>
        <w:t>.</w:t>
      </w:r>
      <w:r w:rsidR="004735BC" w:rsidRPr="00EA3474">
        <w:rPr>
          <w:rFonts w:ascii="Arial" w:hAnsi="Arial" w:cs="Arial"/>
          <w:b/>
          <w:szCs w:val="22"/>
        </w:rPr>
        <w:tab/>
      </w:r>
      <w:r w:rsidR="004F1713" w:rsidRPr="00EA3474">
        <w:rPr>
          <w:rFonts w:ascii="Arial" w:hAnsi="Arial" w:cs="Arial"/>
          <w:b/>
          <w:szCs w:val="22"/>
        </w:rPr>
        <w:t>Planning Matters</w:t>
      </w:r>
    </w:p>
    <w:p w14:paraId="6439CAF0" w14:textId="15646F58" w:rsidR="00621AED" w:rsidRPr="00EA3474" w:rsidRDefault="00CA476F" w:rsidP="001F32FE">
      <w:pPr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7</w:t>
      </w:r>
      <w:r w:rsidR="001F32FE" w:rsidRPr="00EA3474">
        <w:rPr>
          <w:rFonts w:ascii="Arial" w:hAnsi="Arial" w:cs="Arial"/>
          <w:szCs w:val="22"/>
        </w:rPr>
        <w:t>.1</w:t>
      </w:r>
      <w:r w:rsidR="001F32FE" w:rsidRPr="00EA3474">
        <w:rPr>
          <w:rFonts w:ascii="Arial" w:hAnsi="Arial" w:cs="Arial"/>
          <w:szCs w:val="22"/>
        </w:rPr>
        <w:tab/>
      </w:r>
      <w:r w:rsidR="004F1713" w:rsidRPr="00EA3474">
        <w:rPr>
          <w:rFonts w:ascii="Arial" w:hAnsi="Arial" w:cs="Arial"/>
          <w:szCs w:val="22"/>
        </w:rPr>
        <w:t xml:space="preserve">To consider the following </w:t>
      </w:r>
      <w:proofErr w:type="gramStart"/>
      <w:r w:rsidR="004F1713" w:rsidRPr="00EA3474">
        <w:rPr>
          <w:rFonts w:ascii="Arial" w:hAnsi="Arial" w:cs="Arial"/>
          <w:szCs w:val="22"/>
        </w:rPr>
        <w:t>application</w:t>
      </w:r>
      <w:proofErr w:type="gramEnd"/>
    </w:p>
    <w:p w14:paraId="126C3062" w14:textId="3424C827" w:rsidR="00EA3474" w:rsidRDefault="00EA3474" w:rsidP="001F32FE">
      <w:pPr>
        <w:ind w:left="720"/>
        <w:rPr>
          <w:rFonts w:ascii="Arial" w:hAnsi="Arial" w:cs="Arial"/>
          <w:b/>
          <w:bCs/>
          <w:szCs w:val="22"/>
        </w:rPr>
      </w:pPr>
    </w:p>
    <w:p w14:paraId="55C09381" w14:textId="55850BCA" w:rsidR="00656D6E" w:rsidRPr="005437DF" w:rsidRDefault="005437DF" w:rsidP="005437DF">
      <w:pPr>
        <w:ind w:left="709" w:firstLine="1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20/0249/OUT</w:t>
      </w:r>
      <w:r>
        <w:rPr>
          <w:rFonts w:ascii="Arial" w:hAnsi="Arial" w:cs="Arial"/>
          <w:szCs w:val="22"/>
        </w:rPr>
        <w:t xml:space="preserve"> outline application with some matters reserved for the construction of 2 dwellings with garages and parking incorporating garaging and parking for Holly Tree Cottage, North End, </w:t>
      </w:r>
      <w:proofErr w:type="spellStart"/>
      <w:r>
        <w:rPr>
          <w:rFonts w:ascii="Arial" w:hAnsi="Arial" w:cs="Arial"/>
          <w:szCs w:val="22"/>
        </w:rPr>
        <w:t>Raskelf</w:t>
      </w:r>
      <w:proofErr w:type="spellEnd"/>
    </w:p>
    <w:p w14:paraId="22AF214F" w14:textId="339D8C7F" w:rsidR="000A3910" w:rsidRDefault="000A3910" w:rsidP="001F51DE">
      <w:pPr>
        <w:ind w:left="709"/>
        <w:jc w:val="both"/>
        <w:rPr>
          <w:rFonts w:ascii="Arial" w:hAnsi="Arial" w:cs="Arial"/>
          <w:bCs/>
          <w:szCs w:val="22"/>
        </w:rPr>
      </w:pPr>
    </w:p>
    <w:p w14:paraId="304CE698" w14:textId="522A5824" w:rsidR="00621AED" w:rsidRDefault="00CA476F" w:rsidP="001F32FE">
      <w:pPr>
        <w:ind w:firstLine="7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7</w:t>
      </w:r>
      <w:r w:rsidR="001F32FE" w:rsidRPr="00EA3474">
        <w:rPr>
          <w:rFonts w:ascii="Arial" w:hAnsi="Arial" w:cs="Arial"/>
          <w:bCs/>
          <w:szCs w:val="22"/>
        </w:rPr>
        <w:t>.2</w:t>
      </w:r>
      <w:r w:rsidR="001F32FE" w:rsidRPr="00EA3474">
        <w:rPr>
          <w:rFonts w:ascii="Arial" w:hAnsi="Arial" w:cs="Arial"/>
          <w:bCs/>
          <w:szCs w:val="22"/>
        </w:rPr>
        <w:tab/>
      </w:r>
      <w:r w:rsidR="004F1713" w:rsidRPr="00EA3474">
        <w:rPr>
          <w:rFonts w:ascii="Arial" w:hAnsi="Arial" w:cs="Arial"/>
          <w:bCs/>
          <w:szCs w:val="22"/>
        </w:rPr>
        <w:t>To note the following applications approved:</w:t>
      </w:r>
    </w:p>
    <w:p w14:paraId="00812AF6" w14:textId="77777777" w:rsidR="005437DF" w:rsidRDefault="005437DF" w:rsidP="005437DF">
      <w:pPr>
        <w:ind w:left="1710"/>
        <w:jc w:val="both"/>
        <w:rPr>
          <w:rFonts w:ascii="Arial" w:hAnsi="Arial" w:cs="Arial"/>
          <w:szCs w:val="22"/>
        </w:rPr>
      </w:pPr>
    </w:p>
    <w:p w14:paraId="74A00074" w14:textId="214F3F77" w:rsidR="005437DF" w:rsidRPr="005437DF" w:rsidRDefault="00683CF1" w:rsidP="00683CF1">
      <w:pPr>
        <w:ind w:left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 xml:space="preserve">21/00567/CLE </w:t>
      </w:r>
      <w:r w:rsidR="005437DF" w:rsidRPr="005437DF">
        <w:rPr>
          <w:rFonts w:ascii="Arial" w:hAnsi="Arial" w:cs="Arial"/>
          <w:szCs w:val="22"/>
        </w:rPr>
        <w:t xml:space="preserve">Application for a Lawful Development Certificate for an existing use of land and building as a dog boarding kennels and for existing use for </w:t>
      </w:r>
      <w:proofErr w:type="spellStart"/>
      <w:r w:rsidR="005437DF" w:rsidRPr="005437DF">
        <w:rPr>
          <w:rFonts w:ascii="Arial" w:hAnsi="Arial" w:cs="Arial"/>
          <w:szCs w:val="22"/>
        </w:rPr>
        <w:t>non conformity</w:t>
      </w:r>
      <w:proofErr w:type="spellEnd"/>
      <w:r w:rsidR="005437DF" w:rsidRPr="005437DF">
        <w:rPr>
          <w:rFonts w:ascii="Arial" w:hAnsi="Arial" w:cs="Arial"/>
          <w:szCs w:val="22"/>
        </w:rPr>
        <w:t xml:space="preserve"> of condition 2 (number of dogs) attached to previous decision notice 03/00475/</w:t>
      </w:r>
      <w:proofErr w:type="gramStart"/>
      <w:r w:rsidR="005437DF" w:rsidRPr="005437DF">
        <w:rPr>
          <w:rFonts w:ascii="Arial" w:hAnsi="Arial" w:cs="Arial"/>
          <w:szCs w:val="22"/>
        </w:rPr>
        <w:t xml:space="preserve">FUL </w:t>
      </w:r>
      <w:r>
        <w:rPr>
          <w:rFonts w:ascii="Arial" w:hAnsi="Arial" w:cs="Arial"/>
          <w:szCs w:val="22"/>
        </w:rPr>
        <w:t xml:space="preserve"> at</w:t>
      </w:r>
      <w:proofErr w:type="gramEnd"/>
      <w:r>
        <w:rPr>
          <w:rFonts w:ascii="Arial" w:hAnsi="Arial" w:cs="Arial"/>
          <w:szCs w:val="22"/>
        </w:rPr>
        <w:t xml:space="preserve"> </w:t>
      </w:r>
      <w:proofErr w:type="spellStart"/>
      <w:r w:rsidR="005437DF" w:rsidRPr="005437DF">
        <w:rPr>
          <w:rFonts w:ascii="Arial" w:hAnsi="Arial" w:cs="Arial"/>
          <w:szCs w:val="22"/>
        </w:rPr>
        <w:t>Derrings</w:t>
      </w:r>
      <w:proofErr w:type="spellEnd"/>
      <w:r w:rsidR="005437DF" w:rsidRPr="005437DF">
        <w:rPr>
          <w:rFonts w:ascii="Arial" w:hAnsi="Arial" w:cs="Arial"/>
          <w:szCs w:val="22"/>
        </w:rPr>
        <w:t xml:space="preserve"> Kennels </w:t>
      </w:r>
      <w:proofErr w:type="spellStart"/>
      <w:r w:rsidR="005437DF" w:rsidRPr="005437DF">
        <w:rPr>
          <w:rFonts w:ascii="Arial" w:hAnsi="Arial" w:cs="Arial"/>
          <w:szCs w:val="22"/>
        </w:rPr>
        <w:t>Kennels</w:t>
      </w:r>
      <w:proofErr w:type="spellEnd"/>
      <w:r w:rsidR="005437DF" w:rsidRPr="005437DF">
        <w:rPr>
          <w:rFonts w:ascii="Arial" w:hAnsi="Arial" w:cs="Arial"/>
          <w:szCs w:val="22"/>
        </w:rPr>
        <w:t xml:space="preserve"> New </w:t>
      </w:r>
      <w:proofErr w:type="spellStart"/>
      <w:r w:rsidR="005437DF" w:rsidRPr="005437DF">
        <w:rPr>
          <w:rFonts w:ascii="Arial" w:hAnsi="Arial" w:cs="Arial"/>
          <w:szCs w:val="22"/>
        </w:rPr>
        <w:t>Derrings</w:t>
      </w:r>
      <w:proofErr w:type="spellEnd"/>
      <w:r w:rsidR="005437DF" w:rsidRPr="005437DF">
        <w:rPr>
          <w:rFonts w:ascii="Arial" w:hAnsi="Arial" w:cs="Arial"/>
          <w:szCs w:val="22"/>
        </w:rPr>
        <w:t xml:space="preserve"> Farmhouse</w:t>
      </w:r>
      <w:r w:rsidR="005437DF">
        <w:rPr>
          <w:rFonts w:ascii="Arial" w:hAnsi="Arial" w:cs="Arial"/>
          <w:szCs w:val="22"/>
        </w:rPr>
        <w:t xml:space="preserve"> </w:t>
      </w:r>
      <w:r w:rsidR="005437DF">
        <w:rPr>
          <w:rFonts w:ascii="Arial" w:hAnsi="Arial" w:cs="Arial"/>
          <w:b/>
          <w:bCs/>
          <w:szCs w:val="22"/>
        </w:rPr>
        <w:t>Granted</w:t>
      </w:r>
    </w:p>
    <w:p w14:paraId="3D844335" w14:textId="65C93BA2" w:rsidR="005437DF" w:rsidRPr="005437DF" w:rsidRDefault="005437DF" w:rsidP="005437DF">
      <w:pPr>
        <w:ind w:firstLine="720"/>
        <w:jc w:val="both"/>
        <w:rPr>
          <w:rFonts w:ascii="Arial" w:hAnsi="Arial" w:cs="Arial"/>
          <w:szCs w:val="22"/>
        </w:rPr>
      </w:pPr>
    </w:p>
    <w:p w14:paraId="6DDA0A5F" w14:textId="78427B10" w:rsidR="00E42E51" w:rsidRPr="00E42E51" w:rsidRDefault="00E42E51" w:rsidP="00683CF1">
      <w:pPr>
        <w:ind w:left="709" w:firstLine="11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21/00882/FUL </w:t>
      </w:r>
      <w:r w:rsidRPr="00E42E51">
        <w:rPr>
          <w:rFonts w:ascii="Arial" w:hAnsi="Arial" w:cs="Arial"/>
          <w:szCs w:val="22"/>
        </w:rPr>
        <w:t>Conversion of integrated garage to domesti</w:t>
      </w:r>
      <w:r w:rsidR="00683CF1">
        <w:rPr>
          <w:rFonts w:ascii="Arial" w:hAnsi="Arial" w:cs="Arial"/>
          <w:szCs w:val="22"/>
        </w:rPr>
        <w:t xml:space="preserve">c </w:t>
      </w:r>
      <w:r w:rsidRPr="00E42E51">
        <w:rPr>
          <w:rFonts w:ascii="Arial" w:hAnsi="Arial" w:cs="Arial"/>
          <w:szCs w:val="22"/>
        </w:rPr>
        <w:t xml:space="preserve">accommodation (create </w:t>
      </w:r>
      <w:proofErr w:type="spellStart"/>
      <w:r w:rsidRPr="00E42E51">
        <w:rPr>
          <w:rFonts w:ascii="Arial" w:hAnsi="Arial" w:cs="Arial"/>
          <w:szCs w:val="22"/>
        </w:rPr>
        <w:t>addtional</w:t>
      </w:r>
      <w:proofErr w:type="spellEnd"/>
      <w:r w:rsidRPr="00E42E51">
        <w:rPr>
          <w:rFonts w:ascii="Arial" w:hAnsi="Arial" w:cs="Arial"/>
          <w:szCs w:val="22"/>
        </w:rPr>
        <w:t xml:space="preserve"> bedroom) </w:t>
      </w:r>
      <w:r>
        <w:rPr>
          <w:rFonts w:ascii="Arial" w:hAnsi="Arial" w:cs="Arial"/>
          <w:szCs w:val="22"/>
        </w:rPr>
        <w:t xml:space="preserve">at </w:t>
      </w:r>
      <w:r w:rsidRPr="00E42E51">
        <w:rPr>
          <w:rFonts w:ascii="Arial" w:hAnsi="Arial" w:cs="Arial"/>
          <w:szCs w:val="22"/>
        </w:rPr>
        <w:t xml:space="preserve">31 </w:t>
      </w:r>
      <w:proofErr w:type="spellStart"/>
      <w:r w:rsidRPr="00E42E51">
        <w:rPr>
          <w:rFonts w:ascii="Arial" w:hAnsi="Arial" w:cs="Arial"/>
          <w:szCs w:val="22"/>
        </w:rPr>
        <w:t>Moorfields</w:t>
      </w:r>
      <w:proofErr w:type="spellEnd"/>
      <w:r w:rsidRPr="00E42E51">
        <w:rPr>
          <w:rFonts w:ascii="Arial" w:hAnsi="Arial" w:cs="Arial"/>
          <w:szCs w:val="22"/>
        </w:rPr>
        <w:t xml:space="preserve"> </w:t>
      </w:r>
      <w:proofErr w:type="spellStart"/>
      <w:r w:rsidRPr="00E42E51">
        <w:rPr>
          <w:rFonts w:ascii="Arial" w:hAnsi="Arial" w:cs="Arial"/>
          <w:szCs w:val="22"/>
        </w:rPr>
        <w:t>Raskelf</w:t>
      </w:r>
      <w:proofErr w:type="spellEnd"/>
      <w:r w:rsidRPr="00E42E51">
        <w:rPr>
          <w:rFonts w:ascii="Arial" w:hAnsi="Arial" w:cs="Arial"/>
          <w:szCs w:val="22"/>
        </w:rPr>
        <w:t xml:space="preserve"> North Yorkshire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Granted</w:t>
      </w:r>
    </w:p>
    <w:p w14:paraId="60AB804F" w14:textId="57FDF2A5" w:rsidR="00362ABF" w:rsidRPr="00362ABF" w:rsidRDefault="00362ABF" w:rsidP="001F32FE">
      <w:pPr>
        <w:ind w:firstLine="720"/>
        <w:jc w:val="both"/>
        <w:rPr>
          <w:rFonts w:ascii="Arial" w:hAnsi="Arial" w:cs="Arial"/>
          <w:b/>
          <w:szCs w:val="22"/>
        </w:rPr>
      </w:pPr>
    </w:p>
    <w:p w14:paraId="4AE8C45E" w14:textId="4347C24B" w:rsidR="00621AED" w:rsidRPr="00EA3474" w:rsidRDefault="00656D6E">
      <w:pPr>
        <w:tabs>
          <w:tab w:val="left" w:pos="-30"/>
          <w:tab w:val="left" w:pos="735"/>
          <w:tab w:val="center" w:pos="4138"/>
          <w:tab w:val="right" w:pos="8291"/>
        </w:tabs>
        <w:ind w:left="-15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szCs w:val="22"/>
          <w:lang w:val="en-GB"/>
        </w:rPr>
        <w:t>8</w:t>
      </w:r>
      <w:r w:rsidR="004F1713" w:rsidRPr="00EA3474">
        <w:rPr>
          <w:rFonts w:ascii="Arial" w:hAnsi="Arial" w:cs="Arial"/>
          <w:b/>
          <w:szCs w:val="22"/>
          <w:lang w:val="en-GB"/>
        </w:rPr>
        <w:t>.</w:t>
      </w:r>
      <w:r w:rsidR="004F1713" w:rsidRPr="00EA3474">
        <w:rPr>
          <w:rFonts w:ascii="Arial" w:hAnsi="Arial" w:cs="Arial"/>
          <w:b/>
          <w:szCs w:val="22"/>
          <w:lang w:val="en-GB"/>
        </w:rPr>
        <w:tab/>
        <w:t>Financial Matters</w:t>
      </w:r>
    </w:p>
    <w:p w14:paraId="0F2A49CC" w14:textId="2D924440" w:rsidR="00362ABF" w:rsidRDefault="00656D6E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8</w:t>
      </w:r>
      <w:r w:rsidR="004F1713" w:rsidRPr="00EA3474">
        <w:rPr>
          <w:rFonts w:ascii="Arial" w:hAnsi="Arial" w:cs="Arial"/>
          <w:b/>
          <w:bCs/>
          <w:szCs w:val="22"/>
        </w:rPr>
        <w:t>.1</w:t>
      </w:r>
      <w:r w:rsidR="004F1713" w:rsidRPr="00EA3474">
        <w:rPr>
          <w:rFonts w:ascii="Arial" w:hAnsi="Arial" w:cs="Arial"/>
          <w:b/>
          <w:bCs/>
          <w:szCs w:val="22"/>
        </w:rPr>
        <w:tab/>
      </w:r>
      <w:r w:rsidR="004F1713" w:rsidRPr="00EA3474">
        <w:rPr>
          <w:rFonts w:ascii="Arial" w:hAnsi="Arial" w:cs="Arial"/>
          <w:szCs w:val="22"/>
        </w:rPr>
        <w:t xml:space="preserve">Payment of accounts </w:t>
      </w:r>
      <w:proofErr w:type="gramStart"/>
      <w:r w:rsidR="004F1713" w:rsidRPr="00EA3474">
        <w:rPr>
          <w:rFonts w:ascii="Arial" w:hAnsi="Arial" w:cs="Arial"/>
          <w:szCs w:val="22"/>
        </w:rPr>
        <w:t>received</w:t>
      </w:r>
      <w:proofErr w:type="gramEnd"/>
    </w:p>
    <w:p w14:paraId="5F5119D9" w14:textId="235F0C9D" w:rsidR="00077CB2" w:rsidRDefault="00077CB2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Cs w:val="22"/>
        </w:rPr>
      </w:pPr>
      <w:r w:rsidRPr="00077CB2">
        <w:rPr>
          <w:rFonts w:ascii="Arial" w:hAnsi="Arial" w:cs="Arial"/>
          <w:szCs w:val="22"/>
        </w:rPr>
        <w:t>Clerks Salary</w:t>
      </w:r>
    </w:p>
    <w:p w14:paraId="1073AC78" w14:textId="3AC2B7A2" w:rsidR="00CA4D31" w:rsidRDefault="00CA4D31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Invoice for Cameras</w:t>
      </w:r>
    </w:p>
    <w:p w14:paraId="05E300F8" w14:textId="77777777" w:rsidR="00362ABF" w:rsidRPr="00362ABF" w:rsidRDefault="00362ABF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Cs w:val="22"/>
        </w:rPr>
      </w:pPr>
    </w:p>
    <w:p w14:paraId="4BC6D5F0" w14:textId="6102403B" w:rsidR="00621AED" w:rsidRPr="00EA3474" w:rsidRDefault="00656D6E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9</w:t>
      </w:r>
      <w:r w:rsidR="004F1713" w:rsidRPr="00EA3474">
        <w:rPr>
          <w:rFonts w:ascii="Arial" w:hAnsi="Arial" w:cs="Arial"/>
          <w:b/>
          <w:bCs/>
          <w:szCs w:val="22"/>
        </w:rPr>
        <w:t xml:space="preserve">.  </w:t>
      </w:r>
      <w:r w:rsidR="004F1713" w:rsidRPr="00EA3474">
        <w:rPr>
          <w:rFonts w:ascii="Arial" w:hAnsi="Arial" w:cs="Arial"/>
          <w:b/>
          <w:bCs/>
          <w:szCs w:val="22"/>
        </w:rPr>
        <w:tab/>
      </w:r>
      <w:r w:rsidR="004F1713" w:rsidRPr="00EA3474">
        <w:rPr>
          <w:rFonts w:ascii="Arial" w:hAnsi="Arial" w:cs="Arial"/>
          <w:b/>
          <w:szCs w:val="22"/>
        </w:rPr>
        <w:t xml:space="preserve">Correspondence </w:t>
      </w:r>
      <w:r w:rsidR="004F1713" w:rsidRPr="00EA3474">
        <w:rPr>
          <w:rFonts w:ascii="Arial" w:hAnsi="Arial" w:cs="Arial"/>
          <w:b/>
          <w:bCs/>
          <w:szCs w:val="22"/>
        </w:rPr>
        <w:t>to Note/Discuss and Action</w:t>
      </w:r>
    </w:p>
    <w:p w14:paraId="70DA8074" w14:textId="5B0B8968" w:rsidR="00621AED" w:rsidRPr="00EA3474" w:rsidRDefault="00621AED" w:rsidP="002421FC">
      <w:pPr>
        <w:tabs>
          <w:tab w:val="left" w:pos="709"/>
          <w:tab w:val="center" w:pos="4495"/>
          <w:tab w:val="right" w:pos="8648"/>
        </w:tabs>
        <w:ind w:left="342"/>
        <w:rPr>
          <w:rFonts w:ascii="Arial" w:hAnsi="Arial" w:cs="Arial"/>
          <w:szCs w:val="22"/>
        </w:rPr>
      </w:pPr>
    </w:p>
    <w:p w14:paraId="1A45F055" w14:textId="77777777" w:rsidR="00362ABF" w:rsidRDefault="00362ABF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b/>
          <w:szCs w:val="22"/>
          <w:lang w:val="en-GB"/>
        </w:rPr>
      </w:pPr>
    </w:p>
    <w:p w14:paraId="097ED0D0" w14:textId="70A8E429" w:rsidR="00621AED" w:rsidRPr="00EA3474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Cs w:val="22"/>
        </w:rPr>
      </w:pPr>
      <w:r w:rsidRPr="00EA3474">
        <w:rPr>
          <w:rFonts w:ascii="Arial" w:hAnsi="Arial" w:cs="Arial"/>
          <w:b/>
          <w:szCs w:val="22"/>
          <w:lang w:val="en-GB"/>
        </w:rPr>
        <w:t>1</w:t>
      </w:r>
      <w:r w:rsidR="00656D6E">
        <w:rPr>
          <w:rFonts w:ascii="Arial" w:hAnsi="Arial" w:cs="Arial"/>
          <w:b/>
          <w:szCs w:val="22"/>
          <w:lang w:val="en-GB"/>
        </w:rPr>
        <w:t>0</w:t>
      </w:r>
      <w:r w:rsidRPr="00EA3474">
        <w:rPr>
          <w:rFonts w:ascii="Arial" w:hAnsi="Arial" w:cs="Arial"/>
          <w:b/>
          <w:szCs w:val="22"/>
          <w:lang w:val="en-GB"/>
        </w:rPr>
        <w:t xml:space="preserve">. </w:t>
      </w:r>
      <w:r w:rsidRPr="00EA3474">
        <w:rPr>
          <w:rFonts w:ascii="Arial" w:hAnsi="Arial" w:cs="Arial"/>
          <w:b/>
          <w:szCs w:val="22"/>
          <w:lang w:val="en-GB"/>
        </w:rPr>
        <w:tab/>
        <w:t xml:space="preserve">Minor Matters </w:t>
      </w:r>
      <w:proofErr w:type="gramStart"/>
      <w:r w:rsidRPr="00EA3474">
        <w:rPr>
          <w:rFonts w:ascii="Arial" w:hAnsi="Arial" w:cs="Arial"/>
          <w:b/>
          <w:szCs w:val="22"/>
          <w:lang w:val="en-GB"/>
        </w:rPr>
        <w:t>And</w:t>
      </w:r>
      <w:proofErr w:type="gramEnd"/>
      <w:r w:rsidRPr="00EA3474">
        <w:rPr>
          <w:rFonts w:ascii="Arial" w:hAnsi="Arial" w:cs="Arial"/>
          <w:b/>
          <w:szCs w:val="22"/>
          <w:lang w:val="en-GB"/>
        </w:rPr>
        <w:t xml:space="preserve"> Agenda Items For The Next Meeting</w:t>
      </w:r>
    </w:p>
    <w:p w14:paraId="611D79FA" w14:textId="77777777" w:rsidR="00621AED" w:rsidRPr="00EA3474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Cs w:val="22"/>
        </w:rPr>
      </w:pPr>
      <w:r w:rsidRPr="00EA3474">
        <w:rPr>
          <w:rFonts w:ascii="Arial" w:hAnsi="Arial" w:cs="Arial"/>
          <w:szCs w:val="22"/>
        </w:rPr>
        <w:t>To bring to the attention of the Council or the Clerk any minor matters of business or agenda items for the next meeting.</w:t>
      </w:r>
    </w:p>
    <w:p w14:paraId="42DD516C" w14:textId="77777777" w:rsidR="00621AED" w:rsidRPr="00EA3474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Cs w:val="22"/>
        </w:rPr>
      </w:pPr>
    </w:p>
    <w:p w14:paraId="3F8981C3" w14:textId="7B15355C" w:rsidR="00621AED" w:rsidRPr="00EA3474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Cs w:val="22"/>
        </w:rPr>
      </w:pPr>
      <w:r w:rsidRPr="00EA3474">
        <w:rPr>
          <w:rFonts w:ascii="Arial" w:hAnsi="Arial" w:cs="Arial"/>
          <w:b/>
          <w:szCs w:val="22"/>
        </w:rPr>
        <w:t>1</w:t>
      </w:r>
      <w:r w:rsidR="00656D6E">
        <w:rPr>
          <w:rFonts w:ascii="Arial" w:hAnsi="Arial" w:cs="Arial"/>
          <w:b/>
          <w:szCs w:val="22"/>
        </w:rPr>
        <w:t>1</w:t>
      </w:r>
      <w:r w:rsidRPr="00EA3474">
        <w:rPr>
          <w:rFonts w:ascii="Arial" w:hAnsi="Arial" w:cs="Arial"/>
          <w:b/>
          <w:szCs w:val="22"/>
        </w:rPr>
        <w:t>.</w:t>
      </w:r>
      <w:r w:rsidRPr="00EA3474">
        <w:rPr>
          <w:rFonts w:ascii="Arial" w:hAnsi="Arial" w:cs="Arial"/>
          <w:b/>
          <w:szCs w:val="22"/>
        </w:rPr>
        <w:tab/>
        <w:t xml:space="preserve">Date of next </w:t>
      </w:r>
      <w:proofErr w:type="gramStart"/>
      <w:r w:rsidRPr="00EA3474">
        <w:rPr>
          <w:rFonts w:ascii="Arial" w:hAnsi="Arial" w:cs="Arial"/>
          <w:b/>
          <w:szCs w:val="22"/>
        </w:rPr>
        <w:t xml:space="preserve">meeting </w:t>
      </w:r>
      <w:r w:rsidR="00656D6E">
        <w:rPr>
          <w:rFonts w:ascii="Arial" w:hAnsi="Arial" w:cs="Arial"/>
          <w:b/>
          <w:szCs w:val="22"/>
        </w:rPr>
        <w:t xml:space="preserve"> </w:t>
      </w:r>
      <w:r w:rsidRPr="00EA3474">
        <w:rPr>
          <w:rFonts w:ascii="Arial" w:hAnsi="Arial" w:cs="Arial"/>
          <w:b/>
          <w:szCs w:val="22"/>
        </w:rPr>
        <w:t>–</w:t>
      </w:r>
      <w:proofErr w:type="gramEnd"/>
      <w:r w:rsidRPr="00EA3474">
        <w:rPr>
          <w:rFonts w:ascii="Arial" w:hAnsi="Arial" w:cs="Arial"/>
          <w:b/>
          <w:szCs w:val="22"/>
        </w:rPr>
        <w:t xml:space="preserve"> </w:t>
      </w:r>
      <w:r w:rsidR="005437DF">
        <w:rPr>
          <w:rFonts w:ascii="Arial" w:hAnsi="Arial" w:cs="Arial"/>
          <w:b/>
          <w:szCs w:val="22"/>
        </w:rPr>
        <w:t>13 September 2021</w:t>
      </w:r>
    </w:p>
    <w:p w14:paraId="1943F467" w14:textId="77777777" w:rsidR="004F1713" w:rsidRPr="00EA3474" w:rsidRDefault="004F1713">
      <w:pPr>
        <w:ind w:left="720" w:hanging="720"/>
        <w:rPr>
          <w:rFonts w:ascii="Arial" w:hAnsi="Arial" w:cs="Arial"/>
          <w:szCs w:val="22"/>
        </w:rPr>
      </w:pPr>
    </w:p>
    <w:sectPr w:rsidR="004F1713" w:rsidRPr="00EA347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844C" w14:textId="77777777" w:rsidR="003B2C3B" w:rsidRDefault="003B2C3B">
      <w:r>
        <w:separator/>
      </w:r>
    </w:p>
  </w:endnote>
  <w:endnote w:type="continuationSeparator" w:id="0">
    <w:p w14:paraId="63FF3CCB" w14:textId="77777777" w:rsidR="003B2C3B" w:rsidRDefault="003B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r>
      <w:rPr>
        <w:rFonts w:ascii="Cambria" w:hAnsi="Cambria" w:cs="Cambria"/>
      </w:rPr>
      <w:t>Raskelf</w:t>
    </w:r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r>
      <w:rPr>
        <w:rFonts w:ascii="Cambria" w:hAnsi="Cambria" w:cs="Cambria"/>
      </w:rPr>
      <w:t>Raskelf</w:t>
    </w:r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6A64" w14:textId="77777777" w:rsidR="003B2C3B" w:rsidRDefault="003B2C3B">
      <w:r>
        <w:separator/>
      </w:r>
    </w:p>
  </w:footnote>
  <w:footnote w:type="continuationSeparator" w:id="0">
    <w:p w14:paraId="75A1BDC3" w14:textId="77777777" w:rsidR="003B2C3B" w:rsidRDefault="003B2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14B77"/>
    <w:rsid w:val="00077CB2"/>
    <w:rsid w:val="000A3910"/>
    <w:rsid w:val="000B34C7"/>
    <w:rsid w:val="00120A04"/>
    <w:rsid w:val="00143938"/>
    <w:rsid w:val="001C7114"/>
    <w:rsid w:val="001F32FE"/>
    <w:rsid w:val="001F51DE"/>
    <w:rsid w:val="00215BFA"/>
    <w:rsid w:val="002421FC"/>
    <w:rsid w:val="00272668"/>
    <w:rsid w:val="002B23C7"/>
    <w:rsid w:val="002B6E0D"/>
    <w:rsid w:val="00326764"/>
    <w:rsid w:val="00362ABF"/>
    <w:rsid w:val="003B2C3B"/>
    <w:rsid w:val="003D3991"/>
    <w:rsid w:val="0042726A"/>
    <w:rsid w:val="004735BC"/>
    <w:rsid w:val="00477EE5"/>
    <w:rsid w:val="004D0035"/>
    <w:rsid w:val="004F1713"/>
    <w:rsid w:val="00507FD1"/>
    <w:rsid w:val="00530874"/>
    <w:rsid w:val="005437DF"/>
    <w:rsid w:val="00570BA1"/>
    <w:rsid w:val="00584935"/>
    <w:rsid w:val="00616651"/>
    <w:rsid w:val="00621AED"/>
    <w:rsid w:val="00656D6E"/>
    <w:rsid w:val="00674D53"/>
    <w:rsid w:val="00681114"/>
    <w:rsid w:val="00683CF1"/>
    <w:rsid w:val="0069035E"/>
    <w:rsid w:val="006A2A43"/>
    <w:rsid w:val="00754419"/>
    <w:rsid w:val="0077116D"/>
    <w:rsid w:val="007721C3"/>
    <w:rsid w:val="0078023F"/>
    <w:rsid w:val="007873A8"/>
    <w:rsid w:val="007B01C3"/>
    <w:rsid w:val="007E2EF6"/>
    <w:rsid w:val="00835573"/>
    <w:rsid w:val="008768FE"/>
    <w:rsid w:val="00887527"/>
    <w:rsid w:val="008A3C0E"/>
    <w:rsid w:val="00900BDE"/>
    <w:rsid w:val="00985C62"/>
    <w:rsid w:val="009C5A78"/>
    <w:rsid w:val="00A10F05"/>
    <w:rsid w:val="00A70325"/>
    <w:rsid w:val="00A77623"/>
    <w:rsid w:val="00AF71AD"/>
    <w:rsid w:val="00B15D20"/>
    <w:rsid w:val="00B3743F"/>
    <w:rsid w:val="00B6300F"/>
    <w:rsid w:val="00B64E0F"/>
    <w:rsid w:val="00B65391"/>
    <w:rsid w:val="00B95541"/>
    <w:rsid w:val="00BC54F5"/>
    <w:rsid w:val="00BE1F29"/>
    <w:rsid w:val="00BE7924"/>
    <w:rsid w:val="00BF3737"/>
    <w:rsid w:val="00BF543D"/>
    <w:rsid w:val="00C006BD"/>
    <w:rsid w:val="00C21B89"/>
    <w:rsid w:val="00C40B21"/>
    <w:rsid w:val="00C53626"/>
    <w:rsid w:val="00C77261"/>
    <w:rsid w:val="00C869BF"/>
    <w:rsid w:val="00CA476F"/>
    <w:rsid w:val="00CA4D31"/>
    <w:rsid w:val="00CE203A"/>
    <w:rsid w:val="00D03FCB"/>
    <w:rsid w:val="00D24901"/>
    <w:rsid w:val="00D519B8"/>
    <w:rsid w:val="00D92F7D"/>
    <w:rsid w:val="00D95F49"/>
    <w:rsid w:val="00DC03C7"/>
    <w:rsid w:val="00DD32E4"/>
    <w:rsid w:val="00E03A6E"/>
    <w:rsid w:val="00E359C3"/>
    <w:rsid w:val="00E42E51"/>
    <w:rsid w:val="00E5525D"/>
    <w:rsid w:val="00E83C3E"/>
    <w:rsid w:val="00E9656F"/>
    <w:rsid w:val="00EA3474"/>
    <w:rsid w:val="00EB553E"/>
    <w:rsid w:val="00ED3045"/>
    <w:rsid w:val="00EE0F39"/>
    <w:rsid w:val="00F36FC5"/>
    <w:rsid w:val="00F5363B"/>
    <w:rsid w:val="00FA232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2</cp:revision>
  <cp:lastPrinted>2021-07-15T09:20:00Z</cp:lastPrinted>
  <dcterms:created xsi:type="dcterms:W3CDTF">2021-07-15T09:21:00Z</dcterms:created>
  <dcterms:modified xsi:type="dcterms:W3CDTF">2021-07-15T09:21:00Z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